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EE7ED2" w14:textId="77777777" w:rsidR="00A9661B" w:rsidRPr="00A23E70" w:rsidRDefault="00B76C45">
      <w:pPr>
        <w:jc w:val="center"/>
        <w:rPr>
          <w:rFonts w:ascii="Arial" w:hAnsi="Arial"/>
          <w:b/>
        </w:rPr>
      </w:pPr>
      <w:r>
        <w:rPr>
          <w:noProof/>
          <w:szCs w:val="20"/>
        </w:rPr>
        <w:drawing>
          <wp:anchor distT="0" distB="0" distL="114300" distR="114300" simplePos="0" relativeHeight="251658240" behindDoc="0" locked="0" layoutInCell="1" allowOverlap="1" wp14:anchorId="1F827BD1" wp14:editId="6BD4C290">
            <wp:simplePos x="0" y="0"/>
            <wp:positionH relativeFrom="column">
              <wp:posOffset>5159375</wp:posOffset>
            </wp:positionH>
            <wp:positionV relativeFrom="paragraph">
              <wp:posOffset>-605155</wp:posOffset>
            </wp:positionV>
            <wp:extent cx="1155700" cy="963295"/>
            <wp:effectExtent l="0" t="0" r="12700" b="1905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963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Cs w:val="20"/>
        </w:rPr>
        <w:drawing>
          <wp:anchor distT="0" distB="0" distL="114300" distR="114300" simplePos="0" relativeHeight="251657216" behindDoc="0" locked="0" layoutInCell="1" allowOverlap="1" wp14:anchorId="5C38ECA5" wp14:editId="0EDB6A29">
            <wp:simplePos x="0" y="0"/>
            <wp:positionH relativeFrom="column">
              <wp:posOffset>-775335</wp:posOffset>
            </wp:positionH>
            <wp:positionV relativeFrom="paragraph">
              <wp:posOffset>-592455</wp:posOffset>
            </wp:positionV>
            <wp:extent cx="883920" cy="914400"/>
            <wp:effectExtent l="0" t="0" r="508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3E70">
        <w:rPr>
          <w:rFonts w:ascii="Arial" w:hAnsi="Arial"/>
          <w:b/>
        </w:rPr>
        <w:t xml:space="preserve">LAMB PROJECT </w:t>
      </w:r>
    </w:p>
    <w:p w14:paraId="0B840E3E" w14:textId="77777777" w:rsidR="00A9661B" w:rsidRPr="00A23E70" w:rsidRDefault="00B76C45">
      <w:pPr>
        <w:jc w:val="center"/>
        <w:rPr>
          <w:rFonts w:ascii="Arial" w:hAnsi="Arial"/>
          <w:b/>
        </w:rPr>
      </w:pPr>
      <w:r w:rsidRPr="00A23E70">
        <w:rPr>
          <w:rFonts w:ascii="Arial" w:hAnsi="Arial"/>
          <w:b/>
        </w:rPr>
        <w:t xml:space="preserve">5-6 YEAR OLDS </w:t>
      </w:r>
    </w:p>
    <w:p w14:paraId="64230CBB" w14:textId="77777777" w:rsidR="00A9661B" w:rsidRPr="002A703D" w:rsidRDefault="00B46135">
      <w:pPr>
        <w:jc w:val="center"/>
        <w:rPr>
          <w:rFonts w:ascii="Arial" w:hAnsi="Arial"/>
          <w:b/>
        </w:rPr>
      </w:pPr>
    </w:p>
    <w:p w14:paraId="2FAC4238" w14:textId="77777777" w:rsidR="00A9661B" w:rsidRPr="00A23E70" w:rsidRDefault="00B76C45">
      <w:pPr>
        <w:rPr>
          <w:rFonts w:ascii="Arial" w:hAnsi="Arial"/>
          <w:b/>
          <w:u w:val="single"/>
        </w:rPr>
      </w:pPr>
      <w:r w:rsidRPr="00A23E70">
        <w:rPr>
          <w:rFonts w:ascii="Arial" w:hAnsi="Arial"/>
          <w:b/>
          <w:u w:val="single"/>
        </w:rPr>
        <w:t>SECTION I</w:t>
      </w:r>
      <w:r w:rsidRPr="00A23E70">
        <w:rPr>
          <w:rFonts w:ascii="Arial" w:hAnsi="Arial"/>
          <w:b/>
        </w:rPr>
        <w:tab/>
      </w:r>
      <w:r w:rsidRPr="00A23E70">
        <w:rPr>
          <w:rFonts w:ascii="Arial" w:hAnsi="Arial"/>
          <w:b/>
          <w:u w:val="single"/>
        </w:rPr>
        <w:t>PROJECT HISTORY</w:t>
      </w:r>
    </w:p>
    <w:p w14:paraId="7E75217A" w14:textId="77777777" w:rsidR="00A9661B" w:rsidRPr="00A23E70" w:rsidRDefault="00B46135">
      <w:pPr>
        <w:rPr>
          <w:rFonts w:ascii="Arial" w:hAnsi="Arial"/>
        </w:rPr>
      </w:pPr>
    </w:p>
    <w:p w14:paraId="6E923BEE" w14:textId="77777777" w:rsidR="00A9661B" w:rsidRPr="00A23E70" w:rsidRDefault="00B76C45" w:rsidP="00A9661B">
      <w:pPr>
        <w:numPr>
          <w:ilvl w:val="0"/>
          <w:numId w:val="1"/>
        </w:numPr>
        <w:tabs>
          <w:tab w:val="left" w:pos="283"/>
        </w:tabs>
        <w:rPr>
          <w:rFonts w:ascii="Arial" w:hAnsi="Arial"/>
        </w:rPr>
      </w:pPr>
      <w:r w:rsidRPr="00A23E70">
        <w:rPr>
          <w:rFonts w:ascii="Arial" w:hAnsi="Arial"/>
        </w:rPr>
        <w:t>Animal’s Name: _________________________</w:t>
      </w:r>
    </w:p>
    <w:p w14:paraId="7B1207FA" w14:textId="77777777" w:rsidR="00A9661B" w:rsidRPr="00A23E70" w:rsidRDefault="00B46135" w:rsidP="00A9661B">
      <w:pPr>
        <w:tabs>
          <w:tab w:val="left" w:pos="283"/>
        </w:tabs>
        <w:rPr>
          <w:rFonts w:ascii="Arial" w:hAnsi="Arial"/>
        </w:rPr>
      </w:pPr>
    </w:p>
    <w:p w14:paraId="7DC8FF06" w14:textId="77777777" w:rsidR="00A9661B" w:rsidRPr="00A23E70" w:rsidRDefault="00B76C45">
      <w:pPr>
        <w:numPr>
          <w:ilvl w:val="0"/>
          <w:numId w:val="2"/>
        </w:numPr>
        <w:tabs>
          <w:tab w:val="left" w:pos="283"/>
        </w:tabs>
        <w:rPr>
          <w:rFonts w:ascii="Arial" w:hAnsi="Arial"/>
        </w:rPr>
      </w:pPr>
      <w:r w:rsidRPr="00A23E70">
        <w:rPr>
          <w:rFonts w:ascii="Arial" w:hAnsi="Arial"/>
        </w:rPr>
        <w:t>Animal’s Birth Date: _________________________</w:t>
      </w:r>
    </w:p>
    <w:p w14:paraId="22EC771A" w14:textId="77777777" w:rsidR="00A9661B" w:rsidRPr="00A23E70" w:rsidRDefault="00B46135">
      <w:pPr>
        <w:rPr>
          <w:rFonts w:ascii="Arial" w:hAnsi="Arial"/>
        </w:rPr>
      </w:pPr>
    </w:p>
    <w:p w14:paraId="64A1E5E7" w14:textId="77777777" w:rsidR="00A9661B" w:rsidRPr="00A23E70" w:rsidRDefault="00B76C45" w:rsidP="00A9661B">
      <w:pPr>
        <w:numPr>
          <w:ilvl w:val="0"/>
          <w:numId w:val="3"/>
        </w:numPr>
        <w:tabs>
          <w:tab w:val="left" w:pos="283"/>
        </w:tabs>
        <w:rPr>
          <w:rFonts w:ascii="Arial" w:hAnsi="Arial"/>
        </w:rPr>
      </w:pPr>
      <w:r w:rsidRPr="00A23E70">
        <w:rPr>
          <w:rFonts w:ascii="Arial" w:hAnsi="Arial"/>
        </w:rPr>
        <w:t>Date Purchased: _________________________</w:t>
      </w:r>
    </w:p>
    <w:p w14:paraId="31FDB75F" w14:textId="77777777" w:rsidR="00A9661B" w:rsidRPr="00A23E70" w:rsidRDefault="00B46135" w:rsidP="00A9661B">
      <w:pPr>
        <w:tabs>
          <w:tab w:val="left" w:pos="283"/>
        </w:tabs>
        <w:rPr>
          <w:rFonts w:ascii="Arial" w:hAnsi="Arial"/>
        </w:rPr>
      </w:pPr>
    </w:p>
    <w:p w14:paraId="6D7072ED" w14:textId="77777777" w:rsidR="00A9661B" w:rsidRPr="00A23E70" w:rsidRDefault="00B76C45" w:rsidP="00A9661B">
      <w:pPr>
        <w:tabs>
          <w:tab w:val="left" w:pos="283"/>
        </w:tabs>
        <w:rPr>
          <w:rFonts w:ascii="Arial" w:hAnsi="Arial"/>
        </w:rPr>
      </w:pPr>
      <w:r w:rsidRPr="00A23E70">
        <w:rPr>
          <w:rFonts w:ascii="Arial" w:hAnsi="Arial"/>
        </w:rPr>
        <w:t>4. Purchased From: _________________________</w:t>
      </w:r>
    </w:p>
    <w:p w14:paraId="0DF5EFE0" w14:textId="77777777" w:rsidR="00A9661B" w:rsidRPr="00A23E70" w:rsidRDefault="00B46135" w:rsidP="00A9661B">
      <w:pPr>
        <w:tabs>
          <w:tab w:val="left" w:pos="283"/>
        </w:tabs>
        <w:rPr>
          <w:rFonts w:ascii="Arial" w:hAnsi="Arial"/>
        </w:rPr>
      </w:pPr>
    </w:p>
    <w:p w14:paraId="2F002EEE" w14:textId="77777777" w:rsidR="00A9661B" w:rsidRPr="00A23E70" w:rsidRDefault="00B76C45" w:rsidP="00A9661B">
      <w:pPr>
        <w:tabs>
          <w:tab w:val="left" w:pos="283"/>
        </w:tabs>
        <w:rPr>
          <w:rFonts w:ascii="Arial" w:hAnsi="Arial"/>
        </w:rPr>
      </w:pPr>
      <w:r w:rsidRPr="00A23E70">
        <w:rPr>
          <w:rFonts w:ascii="Arial" w:hAnsi="Arial"/>
        </w:rPr>
        <w:t>5. Purchase Price: _________________________</w:t>
      </w:r>
    </w:p>
    <w:p w14:paraId="35153009" w14:textId="77777777" w:rsidR="00A9661B" w:rsidRPr="00A23E70" w:rsidRDefault="00B46135" w:rsidP="00A9661B">
      <w:pPr>
        <w:tabs>
          <w:tab w:val="left" w:pos="283"/>
        </w:tabs>
        <w:rPr>
          <w:rFonts w:ascii="Arial" w:hAnsi="Arial"/>
        </w:rPr>
      </w:pPr>
    </w:p>
    <w:p w14:paraId="08E09F5E" w14:textId="77777777" w:rsidR="00A9661B" w:rsidRPr="00A23E70" w:rsidRDefault="00B76C45" w:rsidP="00A9661B">
      <w:pPr>
        <w:tabs>
          <w:tab w:val="left" w:pos="283"/>
        </w:tabs>
        <w:rPr>
          <w:rFonts w:ascii="Arial" w:hAnsi="Arial"/>
        </w:rPr>
      </w:pPr>
      <w:r w:rsidRPr="00A23E70">
        <w:rPr>
          <w:rFonts w:ascii="Arial" w:hAnsi="Arial"/>
        </w:rPr>
        <w:t>6. Purchase Weight: _________________________</w:t>
      </w:r>
    </w:p>
    <w:p w14:paraId="2C4E8150" w14:textId="77777777" w:rsidR="00A9661B" w:rsidRPr="00A23E70" w:rsidRDefault="00B46135">
      <w:pPr>
        <w:rPr>
          <w:rFonts w:ascii="Arial" w:hAnsi="Arial"/>
        </w:rPr>
      </w:pPr>
    </w:p>
    <w:p w14:paraId="5AC39B53" w14:textId="77777777" w:rsidR="00A9661B" w:rsidRPr="00A23E70" w:rsidRDefault="00B46135">
      <w:pPr>
        <w:rPr>
          <w:rFonts w:ascii="Arial" w:hAnsi="Arial"/>
          <w:b/>
          <w:u w:val="single"/>
        </w:rPr>
      </w:pPr>
    </w:p>
    <w:p w14:paraId="1D2AA103" w14:textId="77777777" w:rsidR="00A9661B" w:rsidRPr="00A23E70" w:rsidRDefault="00B76C45">
      <w:pPr>
        <w:rPr>
          <w:rFonts w:ascii="Arial" w:hAnsi="Arial"/>
          <w:b/>
          <w:u w:val="single"/>
        </w:rPr>
      </w:pPr>
      <w:r w:rsidRPr="00A23E70">
        <w:rPr>
          <w:rFonts w:ascii="Arial" w:hAnsi="Arial"/>
          <w:b/>
          <w:u w:val="single"/>
        </w:rPr>
        <w:t>SECTION II</w:t>
      </w:r>
      <w:r w:rsidRPr="00A23E70">
        <w:rPr>
          <w:rFonts w:ascii="Arial" w:hAnsi="Arial"/>
          <w:b/>
        </w:rPr>
        <w:tab/>
      </w:r>
      <w:r w:rsidRPr="00A23E70">
        <w:rPr>
          <w:rFonts w:ascii="Arial" w:hAnsi="Arial"/>
          <w:b/>
          <w:u w:val="single"/>
        </w:rPr>
        <w:t>ANIMAL EX</w:t>
      </w:r>
      <w:r>
        <w:rPr>
          <w:rFonts w:ascii="Arial" w:hAnsi="Arial"/>
          <w:b/>
          <w:u w:val="single"/>
        </w:rPr>
        <w:t>P</w:t>
      </w:r>
      <w:r w:rsidRPr="00A23E70">
        <w:rPr>
          <w:rFonts w:ascii="Arial" w:hAnsi="Arial"/>
          <w:b/>
          <w:u w:val="single"/>
        </w:rPr>
        <w:t>ENSES</w:t>
      </w:r>
    </w:p>
    <w:p w14:paraId="076FAC1C" w14:textId="77777777" w:rsidR="00A9661B" w:rsidRPr="00A23E70" w:rsidRDefault="00B46135">
      <w:pPr>
        <w:rPr>
          <w:rFonts w:ascii="Arial" w:hAnsi="Arial"/>
          <w:b/>
          <w:u w:val="single"/>
        </w:rPr>
      </w:pPr>
    </w:p>
    <w:tbl>
      <w:tblPr>
        <w:tblStyle w:val="TableGrid"/>
        <w:tblW w:w="8796" w:type="dxa"/>
        <w:tblLook w:val="00A0" w:firstRow="1" w:lastRow="0" w:firstColumn="1" w:lastColumn="0" w:noHBand="0" w:noVBand="0"/>
      </w:tblPr>
      <w:tblGrid>
        <w:gridCol w:w="2199"/>
        <w:gridCol w:w="2199"/>
        <w:gridCol w:w="2199"/>
        <w:gridCol w:w="2199"/>
      </w:tblGrid>
      <w:tr w:rsidR="00A9661B" w:rsidRPr="00A23E70" w14:paraId="76ECA993" w14:textId="77777777">
        <w:trPr>
          <w:trHeight w:val="494"/>
        </w:trPr>
        <w:tc>
          <w:tcPr>
            <w:tcW w:w="2199" w:type="dxa"/>
          </w:tcPr>
          <w:p w14:paraId="622A749A" w14:textId="77777777" w:rsidR="00A9661B" w:rsidRPr="00AA18E2" w:rsidRDefault="00B76C45" w:rsidP="00A9661B">
            <w:pPr>
              <w:jc w:val="center"/>
              <w:rPr>
                <w:rFonts w:ascii="Arial" w:hAnsi="Arial"/>
              </w:rPr>
            </w:pPr>
            <w:r w:rsidRPr="00AA18E2">
              <w:rPr>
                <w:rFonts w:ascii="Arial" w:hAnsi="Arial"/>
              </w:rPr>
              <w:t>Purchases</w:t>
            </w:r>
          </w:p>
        </w:tc>
        <w:tc>
          <w:tcPr>
            <w:tcW w:w="2199" w:type="dxa"/>
          </w:tcPr>
          <w:p w14:paraId="11C82E43" w14:textId="77777777" w:rsidR="00A9661B" w:rsidRPr="00AA18E2" w:rsidRDefault="00B76C45" w:rsidP="00A9661B">
            <w:pPr>
              <w:jc w:val="center"/>
              <w:rPr>
                <w:rFonts w:ascii="Arial" w:hAnsi="Arial"/>
              </w:rPr>
            </w:pPr>
            <w:r w:rsidRPr="00AA18E2">
              <w:rPr>
                <w:rFonts w:ascii="Arial" w:hAnsi="Arial"/>
              </w:rPr>
              <w:t>Purchased From</w:t>
            </w:r>
          </w:p>
        </w:tc>
        <w:tc>
          <w:tcPr>
            <w:tcW w:w="2199" w:type="dxa"/>
          </w:tcPr>
          <w:p w14:paraId="47A36C8C" w14:textId="77777777" w:rsidR="00A9661B" w:rsidRPr="00AA18E2" w:rsidRDefault="00B76C45" w:rsidP="00A9661B">
            <w:pPr>
              <w:jc w:val="center"/>
              <w:rPr>
                <w:rFonts w:ascii="Arial" w:hAnsi="Arial"/>
              </w:rPr>
            </w:pPr>
            <w:r w:rsidRPr="00AA18E2">
              <w:rPr>
                <w:rFonts w:ascii="Arial" w:hAnsi="Arial"/>
              </w:rPr>
              <w:t>Date</w:t>
            </w:r>
          </w:p>
        </w:tc>
        <w:tc>
          <w:tcPr>
            <w:tcW w:w="2199" w:type="dxa"/>
          </w:tcPr>
          <w:p w14:paraId="63881724" w14:textId="77777777" w:rsidR="00A9661B" w:rsidRPr="00AA18E2" w:rsidRDefault="00B76C45" w:rsidP="00A9661B">
            <w:pPr>
              <w:jc w:val="center"/>
              <w:rPr>
                <w:rFonts w:ascii="Arial" w:hAnsi="Arial"/>
              </w:rPr>
            </w:pPr>
            <w:r w:rsidRPr="00AA18E2">
              <w:rPr>
                <w:rFonts w:ascii="Arial" w:hAnsi="Arial"/>
              </w:rPr>
              <w:t>Price</w:t>
            </w:r>
          </w:p>
        </w:tc>
      </w:tr>
      <w:tr w:rsidR="00A9661B" w:rsidRPr="00A23E70" w14:paraId="0D38611B" w14:textId="77777777">
        <w:trPr>
          <w:trHeight w:val="494"/>
        </w:trPr>
        <w:tc>
          <w:tcPr>
            <w:tcW w:w="2199" w:type="dxa"/>
          </w:tcPr>
          <w:p w14:paraId="70326303" w14:textId="77777777" w:rsidR="00A9661B" w:rsidRPr="00AA18E2" w:rsidRDefault="00B46135" w:rsidP="00A9661B">
            <w:pPr>
              <w:jc w:val="center"/>
              <w:rPr>
                <w:rFonts w:ascii="Arial" w:hAnsi="Arial"/>
              </w:rPr>
            </w:pPr>
          </w:p>
        </w:tc>
        <w:tc>
          <w:tcPr>
            <w:tcW w:w="2199" w:type="dxa"/>
          </w:tcPr>
          <w:p w14:paraId="580D589C" w14:textId="77777777" w:rsidR="00A9661B" w:rsidRPr="00AA18E2" w:rsidRDefault="00B46135" w:rsidP="00A9661B">
            <w:pPr>
              <w:jc w:val="center"/>
              <w:rPr>
                <w:rFonts w:ascii="Arial" w:hAnsi="Arial"/>
              </w:rPr>
            </w:pPr>
          </w:p>
        </w:tc>
        <w:tc>
          <w:tcPr>
            <w:tcW w:w="2199" w:type="dxa"/>
          </w:tcPr>
          <w:p w14:paraId="130D2F84" w14:textId="77777777" w:rsidR="00A9661B" w:rsidRPr="00AA18E2" w:rsidRDefault="00B46135" w:rsidP="00A9661B">
            <w:pPr>
              <w:jc w:val="center"/>
              <w:rPr>
                <w:rFonts w:ascii="Arial" w:hAnsi="Arial"/>
              </w:rPr>
            </w:pPr>
          </w:p>
        </w:tc>
        <w:tc>
          <w:tcPr>
            <w:tcW w:w="2199" w:type="dxa"/>
          </w:tcPr>
          <w:p w14:paraId="7BE4A26E" w14:textId="77777777" w:rsidR="00A9661B" w:rsidRPr="00AA18E2" w:rsidRDefault="00B46135" w:rsidP="00A9661B">
            <w:pPr>
              <w:jc w:val="center"/>
              <w:rPr>
                <w:rFonts w:ascii="Arial" w:hAnsi="Arial"/>
              </w:rPr>
            </w:pPr>
          </w:p>
        </w:tc>
      </w:tr>
      <w:tr w:rsidR="00A9661B" w:rsidRPr="00A23E70" w14:paraId="0549919A" w14:textId="77777777">
        <w:trPr>
          <w:trHeight w:val="494"/>
        </w:trPr>
        <w:tc>
          <w:tcPr>
            <w:tcW w:w="2199" w:type="dxa"/>
          </w:tcPr>
          <w:p w14:paraId="46F2081F" w14:textId="77777777" w:rsidR="00A9661B" w:rsidRPr="00AA18E2" w:rsidRDefault="00B46135" w:rsidP="00A9661B">
            <w:pPr>
              <w:jc w:val="center"/>
              <w:rPr>
                <w:rFonts w:ascii="Arial" w:hAnsi="Arial"/>
              </w:rPr>
            </w:pPr>
          </w:p>
        </w:tc>
        <w:tc>
          <w:tcPr>
            <w:tcW w:w="2199" w:type="dxa"/>
          </w:tcPr>
          <w:p w14:paraId="4E2E79C2" w14:textId="77777777" w:rsidR="00A9661B" w:rsidRPr="00AA18E2" w:rsidRDefault="00B46135" w:rsidP="00A9661B">
            <w:pPr>
              <w:jc w:val="center"/>
              <w:rPr>
                <w:rFonts w:ascii="Arial" w:hAnsi="Arial"/>
              </w:rPr>
            </w:pPr>
          </w:p>
        </w:tc>
        <w:tc>
          <w:tcPr>
            <w:tcW w:w="2199" w:type="dxa"/>
          </w:tcPr>
          <w:p w14:paraId="6801E1EA" w14:textId="77777777" w:rsidR="00A9661B" w:rsidRPr="00AA18E2" w:rsidRDefault="00B46135" w:rsidP="00A9661B">
            <w:pPr>
              <w:jc w:val="center"/>
              <w:rPr>
                <w:rFonts w:ascii="Arial" w:hAnsi="Arial"/>
              </w:rPr>
            </w:pPr>
          </w:p>
        </w:tc>
        <w:tc>
          <w:tcPr>
            <w:tcW w:w="2199" w:type="dxa"/>
          </w:tcPr>
          <w:p w14:paraId="2B44B111" w14:textId="77777777" w:rsidR="00A9661B" w:rsidRPr="00AA18E2" w:rsidRDefault="00B46135" w:rsidP="00A9661B">
            <w:pPr>
              <w:jc w:val="center"/>
              <w:rPr>
                <w:rFonts w:ascii="Arial" w:hAnsi="Arial"/>
              </w:rPr>
            </w:pPr>
          </w:p>
        </w:tc>
      </w:tr>
      <w:tr w:rsidR="00A9661B" w:rsidRPr="00A23E70" w14:paraId="5EE65933" w14:textId="77777777">
        <w:trPr>
          <w:trHeight w:val="494"/>
        </w:trPr>
        <w:tc>
          <w:tcPr>
            <w:tcW w:w="2199" w:type="dxa"/>
          </w:tcPr>
          <w:p w14:paraId="72636BCD" w14:textId="77777777" w:rsidR="00A9661B" w:rsidRPr="00AA18E2" w:rsidRDefault="00B46135" w:rsidP="00A9661B">
            <w:pPr>
              <w:jc w:val="center"/>
              <w:rPr>
                <w:rFonts w:ascii="Arial" w:hAnsi="Arial"/>
              </w:rPr>
            </w:pPr>
          </w:p>
        </w:tc>
        <w:tc>
          <w:tcPr>
            <w:tcW w:w="2199" w:type="dxa"/>
          </w:tcPr>
          <w:p w14:paraId="6B2B93C7" w14:textId="77777777" w:rsidR="00A9661B" w:rsidRPr="00AA18E2" w:rsidRDefault="00B46135" w:rsidP="00A9661B">
            <w:pPr>
              <w:jc w:val="center"/>
              <w:rPr>
                <w:rFonts w:ascii="Arial" w:hAnsi="Arial"/>
              </w:rPr>
            </w:pPr>
          </w:p>
        </w:tc>
        <w:tc>
          <w:tcPr>
            <w:tcW w:w="2199" w:type="dxa"/>
          </w:tcPr>
          <w:p w14:paraId="01D12053" w14:textId="77777777" w:rsidR="00A9661B" w:rsidRPr="00AA18E2" w:rsidRDefault="00B46135" w:rsidP="00A9661B">
            <w:pPr>
              <w:jc w:val="center"/>
              <w:rPr>
                <w:rFonts w:ascii="Arial" w:hAnsi="Arial"/>
              </w:rPr>
            </w:pPr>
          </w:p>
        </w:tc>
        <w:tc>
          <w:tcPr>
            <w:tcW w:w="2199" w:type="dxa"/>
          </w:tcPr>
          <w:p w14:paraId="4ED1BA56" w14:textId="77777777" w:rsidR="00A9661B" w:rsidRPr="00AA18E2" w:rsidRDefault="00B46135" w:rsidP="00A9661B">
            <w:pPr>
              <w:jc w:val="center"/>
              <w:rPr>
                <w:rFonts w:ascii="Arial" w:hAnsi="Arial"/>
              </w:rPr>
            </w:pPr>
          </w:p>
        </w:tc>
      </w:tr>
      <w:tr w:rsidR="00A9661B" w:rsidRPr="00A23E70" w14:paraId="10C1E5D7" w14:textId="77777777">
        <w:trPr>
          <w:trHeight w:val="494"/>
        </w:trPr>
        <w:tc>
          <w:tcPr>
            <w:tcW w:w="2199" w:type="dxa"/>
          </w:tcPr>
          <w:p w14:paraId="45F8CFD8" w14:textId="77777777" w:rsidR="00A9661B" w:rsidRPr="00AA18E2" w:rsidRDefault="00B46135" w:rsidP="00A9661B">
            <w:pPr>
              <w:jc w:val="center"/>
              <w:rPr>
                <w:rFonts w:ascii="Arial" w:hAnsi="Arial"/>
              </w:rPr>
            </w:pPr>
          </w:p>
        </w:tc>
        <w:tc>
          <w:tcPr>
            <w:tcW w:w="2199" w:type="dxa"/>
          </w:tcPr>
          <w:p w14:paraId="754A74E5" w14:textId="77777777" w:rsidR="00A9661B" w:rsidRPr="00AA18E2" w:rsidRDefault="00B46135" w:rsidP="00A9661B">
            <w:pPr>
              <w:jc w:val="center"/>
              <w:rPr>
                <w:rFonts w:ascii="Arial" w:hAnsi="Arial"/>
              </w:rPr>
            </w:pPr>
          </w:p>
        </w:tc>
        <w:tc>
          <w:tcPr>
            <w:tcW w:w="2199" w:type="dxa"/>
          </w:tcPr>
          <w:p w14:paraId="447376D1" w14:textId="77777777" w:rsidR="00A9661B" w:rsidRPr="00AA18E2" w:rsidRDefault="00B46135" w:rsidP="00A9661B">
            <w:pPr>
              <w:jc w:val="center"/>
              <w:rPr>
                <w:rFonts w:ascii="Arial" w:hAnsi="Arial"/>
              </w:rPr>
            </w:pPr>
          </w:p>
        </w:tc>
        <w:tc>
          <w:tcPr>
            <w:tcW w:w="2199" w:type="dxa"/>
          </w:tcPr>
          <w:p w14:paraId="1CA2130F" w14:textId="77777777" w:rsidR="00A9661B" w:rsidRPr="00AA18E2" w:rsidRDefault="00B46135" w:rsidP="00A9661B">
            <w:pPr>
              <w:jc w:val="center"/>
              <w:rPr>
                <w:rFonts w:ascii="Arial" w:hAnsi="Arial"/>
              </w:rPr>
            </w:pPr>
          </w:p>
        </w:tc>
      </w:tr>
      <w:tr w:rsidR="00A9661B" w:rsidRPr="00A23E70" w14:paraId="00764F8B" w14:textId="77777777">
        <w:trPr>
          <w:trHeight w:val="494"/>
        </w:trPr>
        <w:tc>
          <w:tcPr>
            <w:tcW w:w="2199" w:type="dxa"/>
          </w:tcPr>
          <w:p w14:paraId="799B3634" w14:textId="77777777" w:rsidR="00A9661B" w:rsidRPr="00AA18E2" w:rsidRDefault="00B46135" w:rsidP="00A9661B">
            <w:pPr>
              <w:jc w:val="center"/>
              <w:rPr>
                <w:rFonts w:ascii="Arial" w:hAnsi="Arial"/>
              </w:rPr>
            </w:pPr>
          </w:p>
        </w:tc>
        <w:tc>
          <w:tcPr>
            <w:tcW w:w="2199" w:type="dxa"/>
          </w:tcPr>
          <w:p w14:paraId="527B6592" w14:textId="77777777" w:rsidR="00A9661B" w:rsidRPr="00AA18E2" w:rsidRDefault="00B46135" w:rsidP="00A9661B">
            <w:pPr>
              <w:jc w:val="center"/>
              <w:rPr>
                <w:rFonts w:ascii="Arial" w:hAnsi="Arial"/>
              </w:rPr>
            </w:pPr>
          </w:p>
        </w:tc>
        <w:tc>
          <w:tcPr>
            <w:tcW w:w="2199" w:type="dxa"/>
          </w:tcPr>
          <w:p w14:paraId="62F47578" w14:textId="77777777" w:rsidR="00A9661B" w:rsidRPr="00AA18E2" w:rsidRDefault="00B46135" w:rsidP="00A9661B">
            <w:pPr>
              <w:jc w:val="center"/>
              <w:rPr>
                <w:rFonts w:ascii="Arial" w:hAnsi="Arial"/>
              </w:rPr>
            </w:pPr>
          </w:p>
        </w:tc>
        <w:tc>
          <w:tcPr>
            <w:tcW w:w="2199" w:type="dxa"/>
          </w:tcPr>
          <w:p w14:paraId="574B57DB" w14:textId="77777777" w:rsidR="00A9661B" w:rsidRPr="00AA18E2" w:rsidRDefault="00B46135" w:rsidP="00A9661B">
            <w:pPr>
              <w:jc w:val="center"/>
              <w:rPr>
                <w:rFonts w:ascii="Arial" w:hAnsi="Arial"/>
              </w:rPr>
            </w:pPr>
          </w:p>
        </w:tc>
      </w:tr>
      <w:tr w:rsidR="00A9661B" w:rsidRPr="00A23E70" w14:paraId="4EB3354A" w14:textId="77777777">
        <w:trPr>
          <w:trHeight w:val="457"/>
        </w:trPr>
        <w:tc>
          <w:tcPr>
            <w:tcW w:w="2199" w:type="dxa"/>
          </w:tcPr>
          <w:p w14:paraId="55D638F3" w14:textId="77777777" w:rsidR="00A9661B" w:rsidRPr="00AA18E2" w:rsidRDefault="00B46135" w:rsidP="00A9661B">
            <w:pPr>
              <w:jc w:val="center"/>
              <w:rPr>
                <w:rFonts w:ascii="Arial" w:hAnsi="Arial"/>
              </w:rPr>
            </w:pPr>
          </w:p>
        </w:tc>
        <w:tc>
          <w:tcPr>
            <w:tcW w:w="2199" w:type="dxa"/>
          </w:tcPr>
          <w:p w14:paraId="165397A0" w14:textId="77777777" w:rsidR="00A9661B" w:rsidRPr="00AA18E2" w:rsidRDefault="00B46135" w:rsidP="00A9661B">
            <w:pPr>
              <w:jc w:val="center"/>
              <w:rPr>
                <w:rFonts w:ascii="Arial" w:hAnsi="Arial"/>
              </w:rPr>
            </w:pPr>
          </w:p>
        </w:tc>
        <w:tc>
          <w:tcPr>
            <w:tcW w:w="2199" w:type="dxa"/>
          </w:tcPr>
          <w:p w14:paraId="1FEC8FCC" w14:textId="77777777" w:rsidR="00A9661B" w:rsidRPr="00AA18E2" w:rsidRDefault="00B46135" w:rsidP="00A9661B">
            <w:pPr>
              <w:jc w:val="center"/>
              <w:rPr>
                <w:rFonts w:ascii="Arial" w:hAnsi="Arial"/>
              </w:rPr>
            </w:pPr>
          </w:p>
        </w:tc>
        <w:tc>
          <w:tcPr>
            <w:tcW w:w="2199" w:type="dxa"/>
          </w:tcPr>
          <w:p w14:paraId="51554133" w14:textId="77777777" w:rsidR="00A9661B" w:rsidRPr="00AA18E2" w:rsidRDefault="00B46135" w:rsidP="00A9661B">
            <w:pPr>
              <w:jc w:val="center"/>
              <w:rPr>
                <w:rFonts w:ascii="Arial" w:hAnsi="Arial"/>
              </w:rPr>
            </w:pPr>
          </w:p>
        </w:tc>
      </w:tr>
      <w:tr w:rsidR="00A9661B" w:rsidRPr="00A23E70" w14:paraId="135FC0A9" w14:textId="77777777">
        <w:trPr>
          <w:trHeight w:val="494"/>
        </w:trPr>
        <w:tc>
          <w:tcPr>
            <w:tcW w:w="2199" w:type="dxa"/>
          </w:tcPr>
          <w:p w14:paraId="4C104A13" w14:textId="77777777" w:rsidR="00A9661B" w:rsidRPr="00AA18E2" w:rsidRDefault="00B46135" w:rsidP="00A9661B">
            <w:pPr>
              <w:jc w:val="center"/>
              <w:rPr>
                <w:rFonts w:ascii="Arial" w:hAnsi="Arial"/>
              </w:rPr>
            </w:pPr>
          </w:p>
        </w:tc>
        <w:tc>
          <w:tcPr>
            <w:tcW w:w="2199" w:type="dxa"/>
          </w:tcPr>
          <w:p w14:paraId="27F68DDA" w14:textId="77777777" w:rsidR="00A9661B" w:rsidRPr="00AA18E2" w:rsidRDefault="00B46135" w:rsidP="00A9661B">
            <w:pPr>
              <w:jc w:val="center"/>
              <w:rPr>
                <w:rFonts w:ascii="Arial" w:hAnsi="Arial"/>
              </w:rPr>
            </w:pPr>
          </w:p>
        </w:tc>
        <w:tc>
          <w:tcPr>
            <w:tcW w:w="2199" w:type="dxa"/>
          </w:tcPr>
          <w:p w14:paraId="38AC9A98" w14:textId="77777777" w:rsidR="00A9661B" w:rsidRPr="00AA18E2" w:rsidRDefault="00B46135" w:rsidP="00A9661B">
            <w:pPr>
              <w:jc w:val="center"/>
              <w:rPr>
                <w:rFonts w:ascii="Arial" w:hAnsi="Arial"/>
              </w:rPr>
            </w:pPr>
          </w:p>
        </w:tc>
        <w:tc>
          <w:tcPr>
            <w:tcW w:w="2199" w:type="dxa"/>
          </w:tcPr>
          <w:p w14:paraId="50B38E1D" w14:textId="77777777" w:rsidR="00A9661B" w:rsidRPr="00AA18E2" w:rsidRDefault="00B46135" w:rsidP="00A9661B">
            <w:pPr>
              <w:jc w:val="center"/>
              <w:rPr>
                <w:rFonts w:ascii="Arial" w:hAnsi="Arial"/>
              </w:rPr>
            </w:pPr>
          </w:p>
        </w:tc>
      </w:tr>
      <w:tr w:rsidR="00A9661B" w:rsidRPr="00A23E70" w14:paraId="144A0A85" w14:textId="77777777">
        <w:trPr>
          <w:trHeight w:val="494"/>
        </w:trPr>
        <w:tc>
          <w:tcPr>
            <w:tcW w:w="2199" w:type="dxa"/>
          </w:tcPr>
          <w:p w14:paraId="5B6EC9DE" w14:textId="77777777" w:rsidR="00A9661B" w:rsidRPr="00AA18E2" w:rsidRDefault="00B46135" w:rsidP="00A9661B">
            <w:pPr>
              <w:jc w:val="center"/>
              <w:rPr>
                <w:rFonts w:ascii="Arial" w:hAnsi="Arial"/>
              </w:rPr>
            </w:pPr>
          </w:p>
        </w:tc>
        <w:tc>
          <w:tcPr>
            <w:tcW w:w="2199" w:type="dxa"/>
          </w:tcPr>
          <w:p w14:paraId="44432583" w14:textId="77777777" w:rsidR="00A9661B" w:rsidRPr="00AA18E2" w:rsidRDefault="00B46135" w:rsidP="00A9661B">
            <w:pPr>
              <w:jc w:val="center"/>
              <w:rPr>
                <w:rFonts w:ascii="Arial" w:hAnsi="Arial"/>
              </w:rPr>
            </w:pPr>
          </w:p>
        </w:tc>
        <w:tc>
          <w:tcPr>
            <w:tcW w:w="2199" w:type="dxa"/>
          </w:tcPr>
          <w:p w14:paraId="5F02E097" w14:textId="77777777" w:rsidR="00A9661B" w:rsidRPr="00AA18E2" w:rsidRDefault="00B46135" w:rsidP="00A9661B">
            <w:pPr>
              <w:jc w:val="center"/>
              <w:rPr>
                <w:rFonts w:ascii="Arial" w:hAnsi="Arial"/>
              </w:rPr>
            </w:pPr>
          </w:p>
        </w:tc>
        <w:tc>
          <w:tcPr>
            <w:tcW w:w="2199" w:type="dxa"/>
          </w:tcPr>
          <w:p w14:paraId="0C6EDE12" w14:textId="77777777" w:rsidR="00A9661B" w:rsidRPr="00AA18E2" w:rsidRDefault="00B46135" w:rsidP="00A9661B">
            <w:pPr>
              <w:jc w:val="center"/>
              <w:rPr>
                <w:rFonts w:ascii="Arial" w:hAnsi="Arial"/>
              </w:rPr>
            </w:pPr>
          </w:p>
        </w:tc>
      </w:tr>
      <w:tr w:rsidR="00A9661B" w:rsidRPr="00A23E70" w14:paraId="7BBD3477" w14:textId="77777777">
        <w:trPr>
          <w:trHeight w:val="494"/>
        </w:trPr>
        <w:tc>
          <w:tcPr>
            <w:tcW w:w="2199" w:type="dxa"/>
          </w:tcPr>
          <w:p w14:paraId="778249B5" w14:textId="77777777" w:rsidR="00A9661B" w:rsidRPr="00AA18E2" w:rsidRDefault="00B46135" w:rsidP="00A9661B">
            <w:pPr>
              <w:jc w:val="center"/>
              <w:rPr>
                <w:rFonts w:ascii="Arial" w:hAnsi="Arial"/>
              </w:rPr>
            </w:pPr>
          </w:p>
        </w:tc>
        <w:tc>
          <w:tcPr>
            <w:tcW w:w="2199" w:type="dxa"/>
          </w:tcPr>
          <w:p w14:paraId="5C52AA33" w14:textId="77777777" w:rsidR="00A9661B" w:rsidRPr="00AA18E2" w:rsidRDefault="00B46135" w:rsidP="00A9661B">
            <w:pPr>
              <w:jc w:val="center"/>
              <w:rPr>
                <w:rFonts w:ascii="Arial" w:hAnsi="Arial"/>
              </w:rPr>
            </w:pPr>
          </w:p>
        </w:tc>
        <w:tc>
          <w:tcPr>
            <w:tcW w:w="2199" w:type="dxa"/>
          </w:tcPr>
          <w:p w14:paraId="6A5853B2" w14:textId="77777777" w:rsidR="00A9661B" w:rsidRPr="00AA18E2" w:rsidRDefault="00B46135" w:rsidP="00A9661B">
            <w:pPr>
              <w:jc w:val="center"/>
              <w:rPr>
                <w:rFonts w:ascii="Arial" w:hAnsi="Arial"/>
              </w:rPr>
            </w:pPr>
          </w:p>
        </w:tc>
        <w:tc>
          <w:tcPr>
            <w:tcW w:w="2199" w:type="dxa"/>
          </w:tcPr>
          <w:p w14:paraId="598FC674" w14:textId="77777777" w:rsidR="00A9661B" w:rsidRPr="00AA18E2" w:rsidRDefault="00B46135" w:rsidP="00A9661B">
            <w:pPr>
              <w:jc w:val="center"/>
              <w:rPr>
                <w:rFonts w:ascii="Arial" w:hAnsi="Arial"/>
              </w:rPr>
            </w:pPr>
          </w:p>
        </w:tc>
      </w:tr>
      <w:tr w:rsidR="00A9661B" w:rsidRPr="00A23E70" w14:paraId="386F5DAF" w14:textId="77777777">
        <w:trPr>
          <w:trHeight w:val="532"/>
        </w:trPr>
        <w:tc>
          <w:tcPr>
            <w:tcW w:w="2199" w:type="dxa"/>
          </w:tcPr>
          <w:p w14:paraId="2492C1C0" w14:textId="77777777" w:rsidR="00A9661B" w:rsidRPr="00AA18E2" w:rsidRDefault="00B46135" w:rsidP="00A9661B">
            <w:pPr>
              <w:jc w:val="center"/>
              <w:rPr>
                <w:rFonts w:ascii="Arial" w:hAnsi="Arial"/>
              </w:rPr>
            </w:pPr>
          </w:p>
        </w:tc>
        <w:tc>
          <w:tcPr>
            <w:tcW w:w="2199" w:type="dxa"/>
          </w:tcPr>
          <w:p w14:paraId="2D1FBACB" w14:textId="77777777" w:rsidR="00A9661B" w:rsidRPr="00AA18E2" w:rsidRDefault="00B46135" w:rsidP="00A9661B">
            <w:pPr>
              <w:jc w:val="center"/>
              <w:rPr>
                <w:rFonts w:ascii="Arial" w:hAnsi="Arial"/>
              </w:rPr>
            </w:pPr>
          </w:p>
        </w:tc>
        <w:tc>
          <w:tcPr>
            <w:tcW w:w="2199" w:type="dxa"/>
          </w:tcPr>
          <w:p w14:paraId="354DC1A2" w14:textId="77777777" w:rsidR="00A9661B" w:rsidRPr="00AA18E2" w:rsidRDefault="00B46135" w:rsidP="00A9661B">
            <w:pPr>
              <w:jc w:val="center"/>
              <w:rPr>
                <w:rFonts w:ascii="Arial" w:hAnsi="Arial"/>
              </w:rPr>
            </w:pPr>
          </w:p>
        </w:tc>
        <w:tc>
          <w:tcPr>
            <w:tcW w:w="2199" w:type="dxa"/>
          </w:tcPr>
          <w:p w14:paraId="030A2D10" w14:textId="77777777" w:rsidR="00A9661B" w:rsidRPr="00AA18E2" w:rsidRDefault="00B46135" w:rsidP="00A9661B">
            <w:pPr>
              <w:jc w:val="center"/>
              <w:rPr>
                <w:rFonts w:ascii="Arial" w:hAnsi="Arial"/>
              </w:rPr>
            </w:pPr>
          </w:p>
        </w:tc>
      </w:tr>
    </w:tbl>
    <w:p w14:paraId="2369D620" w14:textId="77777777" w:rsidR="00A9661B" w:rsidRPr="00A23E70" w:rsidRDefault="00B46135">
      <w:pPr>
        <w:rPr>
          <w:rFonts w:ascii="Arial" w:hAnsi="Arial"/>
          <w:b/>
          <w:u w:val="single"/>
        </w:rPr>
      </w:pPr>
    </w:p>
    <w:p w14:paraId="2E48420C" w14:textId="77777777" w:rsidR="00A9661B" w:rsidRPr="00AA18E2" w:rsidRDefault="00B76C45" w:rsidP="00A9661B">
      <w:pPr>
        <w:tabs>
          <w:tab w:val="left" w:pos="6480"/>
        </w:tabs>
        <w:rPr>
          <w:rFonts w:ascii="Arial" w:hAnsi="Arial"/>
          <w:b/>
        </w:rPr>
      </w:pPr>
      <w:r w:rsidRPr="00AA18E2">
        <w:rPr>
          <w:rFonts w:ascii="Arial" w:hAnsi="Arial"/>
          <w:b/>
        </w:rPr>
        <w:tab/>
        <w:t>TOTAL _________</w:t>
      </w:r>
    </w:p>
    <w:p w14:paraId="251A9795" w14:textId="77777777" w:rsidR="00A9661B" w:rsidRPr="00A23E70" w:rsidRDefault="00B76C45" w:rsidP="00A9661B">
      <w:pPr>
        <w:tabs>
          <w:tab w:val="left" w:pos="283"/>
        </w:tabs>
        <w:rPr>
          <w:rFonts w:ascii="Arial" w:hAnsi="Arial"/>
          <w:b/>
          <w:u w:val="single"/>
        </w:rPr>
      </w:pPr>
      <w:r w:rsidRPr="002A703D">
        <w:rPr>
          <w:rFonts w:ascii="Arial" w:hAnsi="Arial"/>
        </w:rPr>
        <w:br w:type="page"/>
      </w:r>
      <w:r w:rsidRPr="00A23E70">
        <w:rPr>
          <w:rFonts w:ascii="Arial" w:hAnsi="Arial"/>
          <w:b/>
          <w:u w:val="single"/>
        </w:rPr>
        <w:lastRenderedPageBreak/>
        <w:t>SECTION III</w:t>
      </w:r>
      <w:r w:rsidRPr="00A23E70">
        <w:rPr>
          <w:rFonts w:ascii="Arial" w:hAnsi="Arial"/>
          <w:b/>
        </w:rPr>
        <w:tab/>
      </w:r>
      <w:r w:rsidRPr="00A23E70">
        <w:rPr>
          <w:rFonts w:ascii="Arial" w:hAnsi="Arial"/>
          <w:b/>
          <w:u w:val="single"/>
        </w:rPr>
        <w:t>KNOWLEDGE</w:t>
      </w:r>
    </w:p>
    <w:p w14:paraId="08360513" w14:textId="77777777" w:rsidR="00A9661B" w:rsidRPr="00A23E70" w:rsidRDefault="00B46135">
      <w:pPr>
        <w:rPr>
          <w:rFonts w:ascii="Arial" w:hAnsi="Arial"/>
        </w:rPr>
      </w:pPr>
    </w:p>
    <w:p w14:paraId="1B6D6A7E" w14:textId="77777777" w:rsidR="00A9661B" w:rsidRPr="00A23E70" w:rsidRDefault="00B76C45" w:rsidP="00A9661B">
      <w:pPr>
        <w:numPr>
          <w:ilvl w:val="0"/>
          <w:numId w:val="21"/>
        </w:numPr>
        <w:tabs>
          <w:tab w:val="left" w:pos="283"/>
        </w:tabs>
        <w:rPr>
          <w:rFonts w:ascii="Arial" w:hAnsi="Arial"/>
        </w:rPr>
      </w:pPr>
      <w:r w:rsidRPr="00A23E70">
        <w:rPr>
          <w:rFonts w:ascii="Arial" w:hAnsi="Arial"/>
        </w:rPr>
        <w:t>Name two products we get from lambs: _______________________________</w:t>
      </w:r>
    </w:p>
    <w:p w14:paraId="4F9B2D47" w14:textId="77777777" w:rsidR="00A9661B" w:rsidRPr="00A23E70" w:rsidRDefault="00B46135" w:rsidP="00A9661B">
      <w:pPr>
        <w:rPr>
          <w:rFonts w:ascii="Arial" w:hAnsi="Arial"/>
        </w:rPr>
      </w:pPr>
    </w:p>
    <w:p w14:paraId="0F24DDE7" w14:textId="77777777" w:rsidR="00A9661B" w:rsidRPr="00A23E70" w:rsidRDefault="00B76C45" w:rsidP="00A9661B">
      <w:pPr>
        <w:tabs>
          <w:tab w:val="left" w:pos="270"/>
        </w:tabs>
        <w:rPr>
          <w:rFonts w:ascii="Arial" w:hAnsi="Arial"/>
        </w:rPr>
      </w:pPr>
      <w:r w:rsidRPr="00A23E70">
        <w:rPr>
          <w:rFonts w:ascii="Arial" w:hAnsi="Arial"/>
        </w:rPr>
        <w:tab/>
        <w:t>______________________________________________________________</w:t>
      </w:r>
    </w:p>
    <w:p w14:paraId="1461A9FB" w14:textId="77777777" w:rsidR="00A9661B" w:rsidRPr="00A23E70" w:rsidRDefault="00B46135" w:rsidP="00A9661B">
      <w:pPr>
        <w:tabs>
          <w:tab w:val="left" w:pos="283"/>
        </w:tabs>
        <w:rPr>
          <w:rFonts w:ascii="Arial" w:hAnsi="Arial"/>
        </w:rPr>
      </w:pPr>
    </w:p>
    <w:p w14:paraId="01C2CB78" w14:textId="77777777" w:rsidR="00A9661B" w:rsidRPr="00A23E70" w:rsidRDefault="00B76C45" w:rsidP="00A9661B">
      <w:pPr>
        <w:tabs>
          <w:tab w:val="left" w:pos="283"/>
        </w:tabs>
        <w:rPr>
          <w:rFonts w:ascii="Arial" w:hAnsi="Arial"/>
        </w:rPr>
      </w:pPr>
      <w:r w:rsidRPr="00A23E70">
        <w:rPr>
          <w:rFonts w:ascii="Arial" w:hAnsi="Arial"/>
        </w:rPr>
        <w:t>2. Include a picture of your animal in the space below.</w:t>
      </w:r>
    </w:p>
    <w:p w14:paraId="2904606F" w14:textId="77777777" w:rsidR="00A9661B" w:rsidRPr="00A23E70" w:rsidRDefault="00B46135" w:rsidP="00A9661B">
      <w:pPr>
        <w:tabs>
          <w:tab w:val="left" w:pos="283"/>
        </w:tabs>
        <w:rPr>
          <w:rFonts w:ascii="Arial" w:hAnsi="Arial"/>
        </w:rPr>
      </w:pPr>
    </w:p>
    <w:p w14:paraId="27F451C1" w14:textId="77777777" w:rsidR="00A9661B" w:rsidRPr="00A23E70" w:rsidRDefault="00B46135" w:rsidP="00A9661B">
      <w:pPr>
        <w:tabs>
          <w:tab w:val="left" w:pos="283"/>
        </w:tabs>
        <w:rPr>
          <w:rFonts w:ascii="Arial" w:hAnsi="Arial"/>
        </w:rPr>
      </w:pPr>
    </w:p>
    <w:p w14:paraId="62F111E8" w14:textId="77777777" w:rsidR="00A9661B" w:rsidRPr="00A23E70" w:rsidRDefault="00B46135" w:rsidP="00A9661B">
      <w:pPr>
        <w:tabs>
          <w:tab w:val="left" w:pos="283"/>
        </w:tabs>
        <w:rPr>
          <w:rFonts w:ascii="Arial" w:hAnsi="Arial"/>
        </w:rPr>
      </w:pPr>
    </w:p>
    <w:p w14:paraId="5548E558" w14:textId="77777777" w:rsidR="00A9661B" w:rsidRPr="00A23E70" w:rsidRDefault="00B46135" w:rsidP="00A9661B">
      <w:pPr>
        <w:tabs>
          <w:tab w:val="left" w:pos="283"/>
        </w:tabs>
        <w:rPr>
          <w:rFonts w:ascii="Arial" w:hAnsi="Arial"/>
        </w:rPr>
      </w:pPr>
    </w:p>
    <w:p w14:paraId="689348AB" w14:textId="77777777" w:rsidR="00A9661B" w:rsidRPr="00A23E70" w:rsidRDefault="00B46135" w:rsidP="00A9661B">
      <w:pPr>
        <w:tabs>
          <w:tab w:val="left" w:pos="283"/>
        </w:tabs>
        <w:rPr>
          <w:rFonts w:ascii="Arial" w:hAnsi="Arial"/>
        </w:rPr>
      </w:pPr>
    </w:p>
    <w:p w14:paraId="7557B0F1" w14:textId="77777777" w:rsidR="00A9661B" w:rsidRPr="00A23E70" w:rsidRDefault="00B46135" w:rsidP="00A9661B">
      <w:pPr>
        <w:tabs>
          <w:tab w:val="left" w:pos="283"/>
        </w:tabs>
        <w:rPr>
          <w:rFonts w:ascii="Arial" w:hAnsi="Arial"/>
        </w:rPr>
      </w:pPr>
    </w:p>
    <w:p w14:paraId="402C122D" w14:textId="77777777" w:rsidR="00A9661B" w:rsidRPr="00A23E70" w:rsidRDefault="00B46135" w:rsidP="00A9661B">
      <w:pPr>
        <w:tabs>
          <w:tab w:val="left" w:pos="283"/>
        </w:tabs>
        <w:rPr>
          <w:rFonts w:ascii="Arial" w:hAnsi="Arial"/>
        </w:rPr>
      </w:pPr>
    </w:p>
    <w:p w14:paraId="75C20F4D" w14:textId="77777777" w:rsidR="00A9661B" w:rsidRPr="00A23E70" w:rsidRDefault="00B46135" w:rsidP="00A9661B">
      <w:pPr>
        <w:tabs>
          <w:tab w:val="left" w:pos="283"/>
        </w:tabs>
        <w:rPr>
          <w:rFonts w:ascii="Arial" w:hAnsi="Arial"/>
        </w:rPr>
      </w:pPr>
    </w:p>
    <w:p w14:paraId="30D1FDB3" w14:textId="77777777" w:rsidR="00A9661B" w:rsidRPr="00A23E70" w:rsidRDefault="00B46135" w:rsidP="00A9661B">
      <w:pPr>
        <w:tabs>
          <w:tab w:val="left" w:pos="283"/>
        </w:tabs>
        <w:rPr>
          <w:rFonts w:ascii="Arial" w:hAnsi="Arial"/>
        </w:rPr>
      </w:pPr>
    </w:p>
    <w:p w14:paraId="02FE9845" w14:textId="77777777" w:rsidR="00A9661B" w:rsidRPr="00A23E70" w:rsidRDefault="00B46135" w:rsidP="00A9661B">
      <w:pPr>
        <w:tabs>
          <w:tab w:val="left" w:pos="283"/>
        </w:tabs>
        <w:rPr>
          <w:rFonts w:ascii="Arial" w:hAnsi="Arial"/>
        </w:rPr>
      </w:pPr>
    </w:p>
    <w:p w14:paraId="7C24332E" w14:textId="77777777" w:rsidR="00A9661B" w:rsidRPr="00A23E70" w:rsidRDefault="00B46135" w:rsidP="00A9661B">
      <w:pPr>
        <w:tabs>
          <w:tab w:val="left" w:pos="283"/>
        </w:tabs>
        <w:rPr>
          <w:rFonts w:ascii="Arial" w:hAnsi="Arial"/>
        </w:rPr>
      </w:pPr>
    </w:p>
    <w:p w14:paraId="13CC5AAF" w14:textId="77777777" w:rsidR="00A9661B" w:rsidRPr="00A23E70" w:rsidRDefault="00B46135" w:rsidP="00A9661B">
      <w:pPr>
        <w:tabs>
          <w:tab w:val="left" w:pos="283"/>
        </w:tabs>
        <w:rPr>
          <w:rFonts w:ascii="Arial" w:hAnsi="Arial"/>
        </w:rPr>
      </w:pPr>
    </w:p>
    <w:p w14:paraId="21BFB66E" w14:textId="77777777" w:rsidR="00A9661B" w:rsidRPr="00A23E70" w:rsidRDefault="00B46135" w:rsidP="00A9661B">
      <w:pPr>
        <w:tabs>
          <w:tab w:val="left" w:pos="283"/>
        </w:tabs>
        <w:rPr>
          <w:rFonts w:ascii="Arial" w:hAnsi="Arial"/>
        </w:rPr>
      </w:pPr>
    </w:p>
    <w:p w14:paraId="52C65F0B" w14:textId="77777777" w:rsidR="00A9661B" w:rsidRPr="00A23E70" w:rsidRDefault="00B76C45" w:rsidP="00A9661B">
      <w:pPr>
        <w:tabs>
          <w:tab w:val="left" w:pos="283"/>
        </w:tabs>
        <w:rPr>
          <w:rFonts w:ascii="Arial" w:hAnsi="Arial"/>
        </w:rPr>
      </w:pPr>
      <w:r w:rsidRPr="00A23E70">
        <w:rPr>
          <w:rFonts w:ascii="Arial" w:hAnsi="Arial"/>
        </w:rPr>
        <w:t>3. Is your lamb a boy or girl? _______________</w:t>
      </w:r>
    </w:p>
    <w:p w14:paraId="1F3914F8" w14:textId="77777777" w:rsidR="00A9661B" w:rsidRPr="00A23E70" w:rsidRDefault="00B46135" w:rsidP="00A9661B">
      <w:pPr>
        <w:tabs>
          <w:tab w:val="left" w:pos="283"/>
        </w:tabs>
        <w:rPr>
          <w:rFonts w:ascii="Arial" w:hAnsi="Arial"/>
        </w:rPr>
      </w:pPr>
    </w:p>
    <w:p w14:paraId="6BE63E1D" w14:textId="77777777" w:rsidR="00A9661B" w:rsidRPr="00A23E70" w:rsidRDefault="00B76C45" w:rsidP="00A9661B">
      <w:pPr>
        <w:tabs>
          <w:tab w:val="left" w:pos="283"/>
        </w:tabs>
        <w:rPr>
          <w:rFonts w:ascii="Arial" w:hAnsi="Arial"/>
        </w:rPr>
      </w:pPr>
      <w:r w:rsidRPr="00A23E70">
        <w:rPr>
          <w:rFonts w:ascii="Arial" w:hAnsi="Arial"/>
        </w:rPr>
        <w:t>4. What are two things you need to prepare your lamb for the show? __________</w:t>
      </w:r>
    </w:p>
    <w:p w14:paraId="7AE9DE6F" w14:textId="77777777" w:rsidR="00A9661B" w:rsidRPr="00A23E70" w:rsidRDefault="00B46135" w:rsidP="00A9661B">
      <w:pPr>
        <w:tabs>
          <w:tab w:val="left" w:pos="283"/>
        </w:tabs>
        <w:rPr>
          <w:rFonts w:ascii="Arial" w:hAnsi="Arial"/>
        </w:rPr>
      </w:pPr>
    </w:p>
    <w:p w14:paraId="79074AEC" w14:textId="77777777" w:rsidR="00A9661B" w:rsidRPr="00A23E70" w:rsidRDefault="00B76C45" w:rsidP="00A9661B">
      <w:pPr>
        <w:tabs>
          <w:tab w:val="left" w:pos="283"/>
        </w:tabs>
        <w:rPr>
          <w:rFonts w:ascii="Arial" w:hAnsi="Arial"/>
        </w:rPr>
      </w:pPr>
      <w:r w:rsidRPr="00A23E70">
        <w:rPr>
          <w:rFonts w:ascii="Arial" w:hAnsi="Arial"/>
        </w:rPr>
        <w:tab/>
        <w:t>______________________________________________________________</w:t>
      </w:r>
    </w:p>
    <w:p w14:paraId="27D230A7" w14:textId="77777777" w:rsidR="00A9661B" w:rsidRPr="00A23E70" w:rsidRDefault="00B46135" w:rsidP="00A9661B">
      <w:pPr>
        <w:tabs>
          <w:tab w:val="left" w:pos="283"/>
        </w:tabs>
        <w:rPr>
          <w:rFonts w:ascii="Arial" w:hAnsi="Arial"/>
        </w:rPr>
      </w:pPr>
    </w:p>
    <w:p w14:paraId="45A14651" w14:textId="77777777" w:rsidR="00A9661B" w:rsidRPr="00A23E70" w:rsidRDefault="00B76C45" w:rsidP="00A9661B">
      <w:pPr>
        <w:tabs>
          <w:tab w:val="left" w:pos="283"/>
        </w:tabs>
        <w:rPr>
          <w:rFonts w:ascii="Arial" w:hAnsi="Arial"/>
        </w:rPr>
      </w:pPr>
      <w:r w:rsidRPr="00A23E70">
        <w:rPr>
          <w:rFonts w:ascii="Arial" w:hAnsi="Arial"/>
        </w:rPr>
        <w:t>5. Color this lamb so it looks like yours:</w:t>
      </w:r>
    </w:p>
    <w:p w14:paraId="57136E7C" w14:textId="77777777" w:rsidR="00A9661B" w:rsidRPr="00A9661B" w:rsidRDefault="00B46135" w:rsidP="00A9661B">
      <w:pPr>
        <w:tabs>
          <w:tab w:val="left" w:pos="283"/>
        </w:tabs>
        <w:rPr>
          <w:rFonts w:ascii="Arial" w:hAnsi="Arial"/>
        </w:rPr>
      </w:pPr>
      <w:r w:rsidRPr="00B46135">
        <w:rPr>
          <w:rFonts w:ascii="Arial" w:hAnsi="Arial"/>
        </w:rPr>
        <w:drawing>
          <wp:inline distT="0" distB="0" distL="0" distR="0" wp14:anchorId="12844FCF" wp14:editId="78F6726A">
            <wp:extent cx="2679700" cy="3213100"/>
            <wp:effectExtent l="0" t="0" r="12700" b="1270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2679700" cy="321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9661B" w:rsidRPr="00A9661B">
      <w:pgSz w:w="12240" w:h="15840"/>
      <w:pgMar w:top="1440" w:right="1800" w:bottom="1440" w:left="180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horndale">
    <w:altName w:val="Times New Roman"/>
    <w:panose1 w:val="00000000000000000000"/>
    <w:charset w:val="00"/>
    <w:family w:val="roman"/>
    <w:notTrueType/>
    <w:pitch w:val="default"/>
  </w:font>
  <w:font w:name="HG Mincho Light J">
    <w:altName w:val="Times New Roman"/>
    <w:charset w:val="00"/>
    <w:family w:val="auto"/>
    <w:pitch w:val="variable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2"/>
    <w:multiLevelType w:val="multilevel"/>
    <w:tmpl w:val="00000002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3"/>
    <w:multiLevelType w:val="multilevel"/>
    <w:tmpl w:val="00000003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0000004"/>
    <w:multiLevelType w:val="multilevel"/>
    <w:tmpl w:val="00000004"/>
    <w:lvl w:ilvl="0">
      <w:start w:val="4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>
    <w:nsid w:val="00000005"/>
    <w:multiLevelType w:val="multilevel"/>
    <w:tmpl w:val="00000005"/>
    <w:lvl w:ilvl="0">
      <w:start w:val="5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000006"/>
    <w:multiLevelType w:val="multilevel"/>
    <w:tmpl w:val="8D9C3AFA"/>
    <w:lvl w:ilvl="0">
      <w:start w:val="6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7">
    <w:nsid w:val="00000008"/>
    <w:multiLevelType w:val="multilevel"/>
    <w:tmpl w:val="00000008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>
    <w:nsid w:val="00000009"/>
    <w:multiLevelType w:val="multilevel"/>
    <w:tmpl w:val="00000009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>
    <w:nsid w:val="0000000A"/>
    <w:multiLevelType w:val="multilevel"/>
    <w:tmpl w:val="0000000A"/>
    <w:lvl w:ilvl="0">
      <w:start w:val="6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>
    <w:nsid w:val="0000000B"/>
    <w:multiLevelType w:val="multilevel"/>
    <w:tmpl w:val="0000000B"/>
    <w:lvl w:ilvl="0">
      <w:start w:val="8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>
    <w:nsid w:val="0000000C"/>
    <w:multiLevelType w:val="multilevel"/>
    <w:tmpl w:val="0000000C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>
    <w:nsid w:val="0000000D"/>
    <w:multiLevelType w:val="multilevel"/>
    <w:tmpl w:val="0000000D"/>
    <w:lvl w:ilvl="0">
      <w:start w:val="7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>
    <w:nsid w:val="0000000F"/>
    <w:multiLevelType w:val="multilevel"/>
    <w:tmpl w:val="0000000F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>
    <w:nsid w:val="00000010"/>
    <w:multiLevelType w:val="multilevel"/>
    <w:tmpl w:val="00000010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">
    <w:nsid w:val="00000011"/>
    <w:multiLevelType w:val="multilevel"/>
    <w:tmpl w:val="00000011"/>
    <w:lvl w:ilvl="0">
      <w:start w:val="4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">
    <w:nsid w:val="00000012"/>
    <w:multiLevelType w:val="multilevel"/>
    <w:tmpl w:val="00000012"/>
    <w:lvl w:ilvl="0">
      <w:start w:val="5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>
    <w:nsid w:val="00000013"/>
    <w:multiLevelType w:val="multilevel"/>
    <w:tmpl w:val="00000013"/>
    <w:lvl w:ilvl="0">
      <w:start w:val="6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>
    <w:nsid w:val="00000014"/>
    <w:multiLevelType w:val="multilevel"/>
    <w:tmpl w:val="00000014"/>
    <w:lvl w:ilvl="0">
      <w:start w:val="7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>
    <w:nsid w:val="00000015"/>
    <w:multiLevelType w:val="multilevel"/>
    <w:tmpl w:val="0000001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>
    <w:nsid w:val="00000016"/>
    <w:multiLevelType w:val="multilevel"/>
    <w:tmpl w:val="00000016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>
    <w:nsid w:val="00000017"/>
    <w:multiLevelType w:val="multilevel"/>
    <w:tmpl w:val="00000017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3">
    <w:nsid w:val="00000018"/>
    <w:multiLevelType w:val="multilevel"/>
    <w:tmpl w:val="00000018"/>
    <w:lvl w:ilvl="0">
      <w:start w:val="6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>
    <w:nsid w:val="00000019"/>
    <w:multiLevelType w:val="multilevel"/>
    <w:tmpl w:val="0000001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5">
    <w:nsid w:val="29B13346"/>
    <w:multiLevelType w:val="multilevel"/>
    <w:tmpl w:val="00000006"/>
    <w:lvl w:ilvl="0">
      <w:start w:val="6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>
    <w:nsid w:val="72AC7AD7"/>
    <w:multiLevelType w:val="multilevel"/>
    <w:tmpl w:val="00000008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6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E70"/>
    <w:rsid w:val="00A23E70"/>
    <w:rsid w:val="00B46135"/>
    <w:rsid w:val="00B7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38A20AD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</w:style>
  <w:style w:type="character" w:customStyle="1" w:styleId="FootnoteCharacters">
    <w:name w:val="Footnote Characters"/>
  </w:style>
  <w:style w:type="character" w:customStyle="1" w:styleId="EndnoteCharacters">
    <w:name w:val="Endnote Characters"/>
  </w:style>
  <w:style w:type="table" w:styleId="TableGrid">
    <w:name w:val="Table Grid"/>
    <w:basedOn w:val="TableNormal"/>
    <w:rsid w:val="00AA18E2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4613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6135"/>
    <w:rPr>
      <w:rFonts w:ascii="Lucida Grande" w:eastAsia="HG Mincho Light J" w:hAnsi="Lucida Grande" w:cs="Lucida Grande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</w:style>
  <w:style w:type="character" w:customStyle="1" w:styleId="FootnoteCharacters">
    <w:name w:val="Footnote Characters"/>
  </w:style>
  <w:style w:type="character" w:customStyle="1" w:styleId="EndnoteCharacters">
    <w:name w:val="Endnote Characters"/>
  </w:style>
  <w:style w:type="table" w:styleId="TableGrid">
    <w:name w:val="Table Grid"/>
    <w:basedOn w:val="TableNormal"/>
    <w:rsid w:val="00AA18E2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4613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6135"/>
    <w:rPr>
      <w:rFonts w:ascii="Lucida Grande" w:eastAsia="HG Mincho Light J" w:hAnsi="Lucida Grande" w:cs="Lucida Grande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emf"/><Relationship Id="rId7" Type="http://schemas.openxmlformats.org/officeDocument/2006/relationships/image" Target="media/image2.emf"/><Relationship Id="rId8" Type="http://schemas.openxmlformats.org/officeDocument/2006/relationships/image" Target="media/image3.emf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138</Words>
  <Characters>792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GOAT PROJECT </vt:lpstr>
    </vt:vector>
  </TitlesOfParts>
  <Company/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GOAT PROJECT </dc:title>
  <dc:subject/>
  <dc:creator>EIT Help</dc:creator>
  <cp:keywords/>
  <cp:lastModifiedBy>EIT Help</cp:lastModifiedBy>
  <cp:revision>3</cp:revision>
  <cp:lastPrinted>2004-02-24T21:15:00Z</cp:lastPrinted>
  <dcterms:created xsi:type="dcterms:W3CDTF">2013-12-31T16:35:00Z</dcterms:created>
  <dcterms:modified xsi:type="dcterms:W3CDTF">2014-01-06T19:55:00Z</dcterms:modified>
</cp:coreProperties>
</file>